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B41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B41FC7">
              <w:rPr>
                <w:b/>
                <w:sz w:val="32"/>
                <w:szCs w:val="32"/>
              </w:rPr>
              <w:t xml:space="preserve">COLLAUDATORE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B41FC7">
              <w:rPr>
                <w:b/>
                <w:sz w:val="32"/>
                <w:szCs w:val="32"/>
              </w:rPr>
              <w:t>O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9D41B8" w:rsidRDefault="00166AF8" w:rsidP="00166AF8">
            <w:pPr>
              <w:snapToGrid w:val="0"/>
              <w:rPr>
                <w:b/>
                <w:u w:val="single"/>
              </w:rPr>
            </w:pPr>
            <w:r w:rsidRPr="009D41B8">
              <w:rPr>
                <w:b/>
                <w:u w:val="single"/>
              </w:rPr>
              <w:t>L' ISTRUZIONE, LA FORMAZIONE</w:t>
            </w:r>
          </w:p>
          <w:p w:rsidR="00166AF8" w:rsidRPr="009D41B8" w:rsidRDefault="00166AF8" w:rsidP="009D41B8">
            <w:pPr>
              <w:snapToGrid w:val="0"/>
              <w:rPr>
                <w:b/>
                <w:u w:val="single"/>
              </w:rPr>
            </w:pPr>
            <w:r w:rsidRPr="009D41B8">
              <w:rPr>
                <w:b/>
                <w:u w:val="single"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9D41B8" w:rsidRDefault="009403A8" w:rsidP="006A23D4">
            <w:pPr>
              <w:rPr>
                <w:b/>
                <w:u w:val="single"/>
              </w:rPr>
            </w:pPr>
            <w:r w:rsidRPr="009D41B8">
              <w:rPr>
                <w:b/>
                <w:u w:val="single"/>
              </w:rPr>
              <w:t xml:space="preserve">LE CERTIFICAZIONI OTTENUTE  </w:t>
            </w:r>
          </w:p>
          <w:p w:rsidR="009403A8" w:rsidRPr="009D41B8" w:rsidRDefault="009403A8" w:rsidP="006A23D4">
            <w:pPr>
              <w:rPr>
                <w:b/>
                <w:u w:val="single"/>
              </w:rPr>
            </w:pPr>
            <w:r w:rsidRPr="009D41B8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9D41B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1F5194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</w:t>
            </w:r>
            <w:proofErr w:type="spellStart"/>
            <w:r w:rsidR="00405A79">
              <w:rPr>
                <w:b/>
              </w:rPr>
              <w:t>DI</w:t>
            </w:r>
            <w:proofErr w:type="spellEnd"/>
            <w:r w:rsidR="00405A79">
              <w:rPr>
                <w:b/>
              </w:rPr>
              <w:t xml:space="preserve"> </w:t>
            </w:r>
            <w:r w:rsidR="001F5194">
              <w:rPr>
                <w:b/>
              </w:rPr>
              <w:t xml:space="preserve">COLLAUDATORE </w:t>
            </w:r>
            <w:r w:rsidR="00405A79">
              <w:rPr>
                <w:b/>
              </w:rPr>
              <w:t xml:space="preserve">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1F519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</w:t>
            </w:r>
            <w:r w:rsidR="009D41B8" w:rsidRPr="00B2753D">
              <w:rPr>
                <w:b/>
              </w:rPr>
              <w:t xml:space="preserve">(documentate attraverso </w:t>
            </w:r>
            <w:r w:rsidR="001F5194">
              <w:rPr>
                <w:b/>
              </w:rPr>
              <w:t>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F5194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F519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Pr="00B2753D" w:rsidRDefault="001F5194" w:rsidP="001F5194">
            <w:pPr>
              <w:rPr>
                <w:b/>
              </w:rPr>
            </w:pPr>
            <w:r>
              <w:rPr>
                <w:b/>
              </w:rPr>
              <w:t xml:space="preserve">C4. </w:t>
            </w:r>
            <w:r w:rsidRPr="00B2753D">
              <w:rPr>
                <w:b/>
              </w:rPr>
              <w:t xml:space="preserve">CONOSCENZE </w:t>
            </w:r>
            <w:r w:rsidRPr="00B2753D">
              <w:rPr>
                <w:b/>
              </w:rPr>
              <w:lastRenderedPageBreak/>
              <w:t xml:space="preserve">SPECIFICHE DELL' ARGOMENTO (documentate attraverso </w:t>
            </w:r>
            <w:r>
              <w:rPr>
                <w:b/>
              </w:rPr>
              <w:t>corsi seguiti 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Pr="00B2753D" w:rsidRDefault="001F5194" w:rsidP="003B4B8E">
            <w:pPr>
              <w:rPr>
                <w:b/>
              </w:rPr>
            </w:pPr>
            <w:r w:rsidRPr="00B2753D">
              <w:lastRenderedPageBreak/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Pr="00B2753D" w:rsidRDefault="001F5194" w:rsidP="001F5194">
            <w:r>
              <w:rPr>
                <w:b/>
              </w:rPr>
              <w:t xml:space="preserve">1 punto </w:t>
            </w:r>
            <w:r w:rsidRPr="00B2753D">
              <w:rPr>
                <w:b/>
              </w:rPr>
              <w:lastRenderedPageBreak/>
              <w:t>cad.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Pr="00B2753D" w:rsidRDefault="001F5194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Default="001F5194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194" w:rsidRDefault="001F5194" w:rsidP="00E52688">
            <w:pPr>
              <w:snapToGrid w:val="0"/>
            </w:pPr>
          </w:p>
        </w:tc>
      </w:tr>
      <w:tr w:rsidR="001F519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Pr="00B2753D" w:rsidRDefault="001F5194" w:rsidP="006A23D4">
            <w:r w:rsidRPr="00B2753D">
              <w:rPr>
                <w:b/>
              </w:rPr>
              <w:lastRenderedPageBreak/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Pr="00B2753D" w:rsidRDefault="001F519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194" w:rsidRDefault="001F519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194" w:rsidRDefault="001F5194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47" w:rsidRDefault="007B3647">
      <w:r>
        <w:separator/>
      </w:r>
    </w:p>
  </w:endnote>
  <w:endnote w:type="continuationSeparator" w:id="0">
    <w:p w:rsidR="007B3647" w:rsidRDefault="007B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5B19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5B19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519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47" w:rsidRDefault="007B3647">
      <w:r>
        <w:separator/>
      </w:r>
    </w:p>
  </w:footnote>
  <w:footnote w:type="continuationSeparator" w:id="0">
    <w:p w:rsidR="007B3647" w:rsidRDefault="007B3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38FC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5194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1994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1B8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1FC7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5845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F7584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7584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7584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7584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7584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7584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7584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7584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7584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758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75845"/>
  </w:style>
  <w:style w:type="character" w:styleId="Collegamentoipertestuale">
    <w:name w:val="Hyperlink"/>
    <w:rsid w:val="00F75845"/>
    <w:rPr>
      <w:color w:val="0000FF"/>
      <w:u w:val="single"/>
    </w:rPr>
  </w:style>
  <w:style w:type="paragraph" w:customStyle="1" w:styleId="Corpodeltesto1">
    <w:name w:val="Corpo del testo1"/>
    <w:basedOn w:val="Normale"/>
    <w:rsid w:val="00F7584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F75845"/>
  </w:style>
  <w:style w:type="character" w:styleId="Rimandonotaapidipagina">
    <w:name w:val="footnote reference"/>
    <w:semiHidden/>
    <w:rsid w:val="00F75845"/>
    <w:rPr>
      <w:vertAlign w:val="superscript"/>
    </w:rPr>
  </w:style>
  <w:style w:type="paragraph" w:styleId="Intestazione">
    <w:name w:val="header"/>
    <w:basedOn w:val="Normale"/>
    <w:rsid w:val="00F7584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1F70-B964-41D7-9879-8E5225E3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segr05</cp:lastModifiedBy>
  <cp:revision>3</cp:revision>
  <cp:lastPrinted>2018-01-15T11:37:00Z</cp:lastPrinted>
  <dcterms:created xsi:type="dcterms:W3CDTF">2022-03-16T13:02:00Z</dcterms:created>
  <dcterms:modified xsi:type="dcterms:W3CDTF">2022-03-16T13:10:00Z</dcterms:modified>
</cp:coreProperties>
</file>