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DD5091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B454D" w:rsidRDefault="00596053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 </w:t>
      </w:r>
      <w:r w:rsidR="00EB454D">
        <w:rPr>
          <w:rFonts w:ascii="Arial" w:hAnsi="Arial" w:cs="Arial"/>
          <w:sz w:val="18"/>
          <w:szCs w:val="18"/>
        </w:rPr>
        <w:t xml:space="preserve">ICS </w:t>
      </w:r>
      <w:r w:rsidR="00D506AB">
        <w:rPr>
          <w:rFonts w:ascii="Arial" w:hAnsi="Arial" w:cs="Arial"/>
          <w:sz w:val="18"/>
          <w:szCs w:val="18"/>
        </w:rPr>
        <w:t>di Pero (</w:t>
      </w:r>
      <w:proofErr w:type="spellStart"/>
      <w:r w:rsidR="00D506AB">
        <w:rPr>
          <w:rFonts w:ascii="Arial" w:hAnsi="Arial" w:cs="Arial"/>
          <w:sz w:val="18"/>
          <w:szCs w:val="18"/>
        </w:rPr>
        <w:t>MI</w:t>
      </w:r>
      <w:proofErr w:type="spellEnd"/>
      <w:r w:rsidR="00D506AB">
        <w:rPr>
          <w:rFonts w:ascii="Arial" w:hAnsi="Arial" w:cs="Arial"/>
          <w:sz w:val="18"/>
          <w:szCs w:val="18"/>
        </w:rPr>
        <w:t xml:space="preserve">) 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EB454D">
        <w:rPr>
          <w:rFonts w:ascii="Arial" w:hAnsi="Arial" w:cs="Arial"/>
          <w:b/>
          <w:sz w:val="18"/>
          <w:szCs w:val="18"/>
        </w:rPr>
        <w:t xml:space="preserve"> interna </w:t>
      </w:r>
      <w:r w:rsidR="00BC07D8">
        <w:rPr>
          <w:rFonts w:ascii="Arial" w:hAnsi="Arial" w:cs="Arial"/>
          <w:b/>
          <w:sz w:val="18"/>
          <w:szCs w:val="18"/>
        </w:rPr>
        <w:t xml:space="preserve">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DD5091">
        <w:rPr>
          <w:rFonts w:ascii="Arial" w:hAnsi="Arial" w:cs="Arial"/>
          <w:b/>
          <w:sz w:val="18"/>
          <w:szCs w:val="18"/>
        </w:rPr>
        <w:t xml:space="preserve">COLLAUDATORE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3"/>
        <w:gridCol w:w="3827"/>
        <w:gridCol w:w="2977"/>
      </w:tblGrid>
      <w:tr w:rsidR="00E8201A" w:rsidRPr="00BC07D8" w:rsidTr="00EB454D">
        <w:trPr>
          <w:trHeight w:val="1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EB454D">
        <w:trPr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23301B" w:rsidP="00EF1481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</w:t>
            </w:r>
            <w:r w:rsidR="00EF148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GIT</w:t>
            </w:r>
            <w:r w:rsidR="00EF148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3854F8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231CC">
              <w:rPr>
                <w:rFonts w:ascii="Calibri" w:hAnsi="Calibri"/>
                <w:b/>
              </w:rPr>
              <w:t>13.1.2 A-FESRPON-LO-2021- 459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454D" w:rsidRDefault="00EB454D" w:rsidP="00EB454D">
            <w:pPr>
              <w:pStyle w:val="Corpodeltesto"/>
              <w:spacing w:before="2"/>
              <w:rPr>
                <w:rFonts w:ascii="Calibri" w:hAnsi="Calibri" w:cs="Calibri"/>
                <w:b/>
                <w:bCs/>
                <w:i/>
              </w:rPr>
            </w:pPr>
          </w:p>
          <w:p w:rsidR="00E8201A" w:rsidRPr="00EB454D" w:rsidRDefault="003854F8" w:rsidP="00EB454D">
            <w:pPr>
              <w:pStyle w:val="Corpodeltesto"/>
              <w:spacing w:before="2"/>
              <w:rPr>
                <w:rFonts w:ascii="Calibri" w:hAnsi="Calibri" w:cs="Calibri"/>
                <w:b/>
                <w:szCs w:val="22"/>
              </w:rPr>
            </w:pPr>
            <w:r w:rsidRPr="006231CC">
              <w:rPr>
                <w:rFonts w:ascii="Calibri" w:hAnsi="Calibri"/>
                <w:b/>
              </w:rPr>
              <w:t>B19J21016700006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EB454D" w:rsidRDefault="009105E5" w:rsidP="00EB454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Pr="00EB454D" w:rsidRDefault="009105E5" w:rsidP="00EB454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EB454D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</w:t>
      </w:r>
      <w:r w:rsidR="009105E5">
        <w:rPr>
          <w:rFonts w:ascii="Arial" w:hAnsi="Arial" w:cs="Arial"/>
          <w:sz w:val="20"/>
          <w:szCs w:val="20"/>
        </w:rPr>
        <w:t>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</w:t>
      </w:r>
      <w:r w:rsidR="00EB454D">
        <w:rPr>
          <w:rFonts w:ascii="Arial" w:hAnsi="Arial" w:cs="Arial"/>
          <w:sz w:val="18"/>
          <w:szCs w:val="18"/>
        </w:rPr>
        <w:t xml:space="preserve">per </w:t>
      </w:r>
      <w:r>
        <w:rPr>
          <w:rFonts w:ascii="Arial" w:hAnsi="Arial" w:cs="Arial"/>
          <w:sz w:val="18"/>
          <w:szCs w:val="18"/>
        </w:rPr>
        <w:t>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EB454D" w:rsidRDefault="00EB454D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105E5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EB454D">
        <w:rPr>
          <w:rFonts w:ascii="Arial" w:hAnsi="Arial" w:cs="Arial"/>
          <w:sz w:val="18"/>
          <w:szCs w:val="18"/>
        </w:rPr>
        <w:t xml:space="preserve">l’ICS </w:t>
      </w:r>
      <w:r w:rsidR="003C6C2E">
        <w:rPr>
          <w:rFonts w:ascii="Arial" w:hAnsi="Arial" w:cs="Arial"/>
          <w:sz w:val="18"/>
          <w:szCs w:val="18"/>
        </w:rPr>
        <w:t xml:space="preserve"> di Pero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EB4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29" w:rsidRDefault="004D4F29">
      <w:r>
        <w:separator/>
      </w:r>
    </w:p>
  </w:endnote>
  <w:endnote w:type="continuationSeparator" w:id="0">
    <w:p w:rsidR="004D4F29" w:rsidRDefault="004D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DC77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DC7732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DD5091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29" w:rsidRDefault="004D4F29">
      <w:r>
        <w:separator/>
      </w:r>
    </w:p>
  </w:footnote>
  <w:footnote w:type="continuationSeparator" w:id="0">
    <w:p w:rsidR="004D4F29" w:rsidRDefault="004D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770F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2CD8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854F8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C6C2E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4F29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053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2160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568BA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18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9E5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06AB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7732"/>
    <w:rsid w:val="00DD21EA"/>
    <w:rsid w:val="00DD463E"/>
    <w:rsid w:val="00DD5091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454D"/>
    <w:rsid w:val="00EC2D77"/>
    <w:rsid w:val="00EC303F"/>
    <w:rsid w:val="00EC3695"/>
    <w:rsid w:val="00EC37E2"/>
    <w:rsid w:val="00ED03F7"/>
    <w:rsid w:val="00ED6036"/>
    <w:rsid w:val="00ED65F7"/>
    <w:rsid w:val="00EE2CF3"/>
    <w:rsid w:val="00EF1481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691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770F"/>
  </w:style>
  <w:style w:type="paragraph" w:styleId="Titolo1">
    <w:name w:val="heading 1"/>
    <w:basedOn w:val="Normale"/>
    <w:next w:val="Normale"/>
    <w:qFormat/>
    <w:rsid w:val="001777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770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770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77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770F"/>
  </w:style>
  <w:style w:type="character" w:styleId="Collegamentoipertestuale">
    <w:name w:val="Hyperlink"/>
    <w:uiPriority w:val="99"/>
    <w:rsid w:val="0017770F"/>
    <w:rPr>
      <w:color w:val="0000FF"/>
      <w:u w:val="single"/>
    </w:rPr>
  </w:style>
  <w:style w:type="paragraph" w:styleId="Corpodeltesto">
    <w:name w:val="Body Text"/>
    <w:basedOn w:val="Normale"/>
    <w:rsid w:val="0017770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7770F"/>
  </w:style>
  <w:style w:type="character" w:styleId="Rimandonotaapidipagina">
    <w:name w:val="footnote reference"/>
    <w:uiPriority w:val="99"/>
    <w:semiHidden/>
    <w:rsid w:val="0017770F"/>
    <w:rPr>
      <w:vertAlign w:val="superscript"/>
    </w:rPr>
  </w:style>
  <w:style w:type="paragraph" w:styleId="Intestazione">
    <w:name w:val="header"/>
    <w:basedOn w:val="Normale"/>
    <w:link w:val="IntestazioneCarattere"/>
    <w:rsid w:val="001777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65A3-F5FF-4B54-9697-0FC0EF58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segr05</cp:lastModifiedBy>
  <cp:revision>7</cp:revision>
  <cp:lastPrinted>2018-05-17T14:28:00Z</cp:lastPrinted>
  <dcterms:created xsi:type="dcterms:W3CDTF">2022-02-23T15:11:00Z</dcterms:created>
  <dcterms:modified xsi:type="dcterms:W3CDTF">2022-03-16T12:36:00Z</dcterms:modified>
</cp:coreProperties>
</file>